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39263626" w:rsidR="007B60CF" w:rsidRPr="00D97AAD" w:rsidRDefault="00475690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Wójt Gminy Szydłowo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4B69D" w14:textId="77777777" w:rsidR="00DD0128" w:rsidRDefault="00DD0128">
      <w:r>
        <w:separator/>
      </w:r>
    </w:p>
  </w:endnote>
  <w:endnote w:type="continuationSeparator" w:id="0">
    <w:p w14:paraId="2521B916" w14:textId="77777777" w:rsidR="00DD0128" w:rsidRDefault="00DD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0DBCE999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0144F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B192F" w14:textId="77777777" w:rsidR="00DD0128" w:rsidRDefault="00DD0128">
      <w:r>
        <w:separator/>
      </w:r>
    </w:p>
  </w:footnote>
  <w:footnote w:type="continuationSeparator" w:id="0">
    <w:p w14:paraId="06B8C376" w14:textId="77777777" w:rsidR="00DD0128" w:rsidRDefault="00DD0128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871402">
    <w:abstractNumId w:val="1"/>
  </w:num>
  <w:num w:numId="2" w16cid:durableId="1915359489">
    <w:abstractNumId w:val="2"/>
  </w:num>
  <w:num w:numId="3" w16cid:durableId="2066754135">
    <w:abstractNumId w:val="3"/>
  </w:num>
  <w:num w:numId="4" w16cid:durableId="567880595">
    <w:abstractNumId w:val="4"/>
  </w:num>
  <w:num w:numId="5" w16cid:durableId="679431714">
    <w:abstractNumId w:val="5"/>
  </w:num>
  <w:num w:numId="6" w16cid:durableId="257716100">
    <w:abstractNumId w:val="6"/>
  </w:num>
  <w:num w:numId="7" w16cid:durableId="1084574161">
    <w:abstractNumId w:val="7"/>
  </w:num>
  <w:num w:numId="8" w16cid:durableId="445122645">
    <w:abstractNumId w:val="8"/>
  </w:num>
  <w:num w:numId="9" w16cid:durableId="1982153174">
    <w:abstractNumId w:val="9"/>
  </w:num>
  <w:num w:numId="10" w16cid:durableId="1052071795">
    <w:abstractNumId w:val="27"/>
  </w:num>
  <w:num w:numId="11" w16cid:durableId="1660310815">
    <w:abstractNumId w:val="32"/>
  </w:num>
  <w:num w:numId="12" w16cid:durableId="1853958090">
    <w:abstractNumId w:val="26"/>
  </w:num>
  <w:num w:numId="13" w16cid:durableId="354768876">
    <w:abstractNumId w:val="30"/>
  </w:num>
  <w:num w:numId="14" w16cid:durableId="679543867">
    <w:abstractNumId w:val="33"/>
  </w:num>
  <w:num w:numId="15" w16cid:durableId="927541118">
    <w:abstractNumId w:val="0"/>
  </w:num>
  <w:num w:numId="16" w16cid:durableId="732194454">
    <w:abstractNumId w:val="19"/>
  </w:num>
  <w:num w:numId="17" w16cid:durableId="1199008950">
    <w:abstractNumId w:val="23"/>
  </w:num>
  <w:num w:numId="18" w16cid:durableId="974336017">
    <w:abstractNumId w:val="11"/>
  </w:num>
  <w:num w:numId="19" w16cid:durableId="1334379262">
    <w:abstractNumId w:val="28"/>
  </w:num>
  <w:num w:numId="20" w16cid:durableId="1482193462">
    <w:abstractNumId w:val="37"/>
  </w:num>
  <w:num w:numId="21" w16cid:durableId="1078093292">
    <w:abstractNumId w:val="35"/>
  </w:num>
  <w:num w:numId="22" w16cid:durableId="394090445">
    <w:abstractNumId w:val="12"/>
  </w:num>
  <w:num w:numId="23" w16cid:durableId="858353075">
    <w:abstractNumId w:val="15"/>
  </w:num>
  <w:num w:numId="24" w16cid:durableId="20551522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6930203">
    <w:abstractNumId w:val="22"/>
  </w:num>
  <w:num w:numId="26" w16cid:durableId="782725565">
    <w:abstractNumId w:val="13"/>
  </w:num>
  <w:num w:numId="27" w16cid:durableId="909848808">
    <w:abstractNumId w:val="18"/>
  </w:num>
  <w:num w:numId="28" w16cid:durableId="1682465504">
    <w:abstractNumId w:val="14"/>
  </w:num>
  <w:num w:numId="29" w16cid:durableId="1017542425">
    <w:abstractNumId w:val="36"/>
  </w:num>
  <w:num w:numId="30" w16cid:durableId="1246182157">
    <w:abstractNumId w:val="25"/>
  </w:num>
  <w:num w:numId="31" w16cid:durableId="11539004">
    <w:abstractNumId w:val="17"/>
  </w:num>
  <w:num w:numId="32" w16cid:durableId="307631831">
    <w:abstractNumId w:val="31"/>
  </w:num>
  <w:num w:numId="33" w16cid:durableId="1040280676">
    <w:abstractNumId w:val="29"/>
  </w:num>
  <w:num w:numId="34" w16cid:durableId="1973751378">
    <w:abstractNumId w:val="24"/>
  </w:num>
  <w:num w:numId="35" w16cid:durableId="1144933036">
    <w:abstractNumId w:val="10"/>
  </w:num>
  <w:num w:numId="36" w16cid:durableId="212620722">
    <w:abstractNumId w:val="21"/>
  </w:num>
  <w:num w:numId="37" w16cid:durableId="1901475402">
    <w:abstractNumId w:val="16"/>
  </w:num>
  <w:num w:numId="38" w16cid:durableId="16683620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963939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44F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5690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2B73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475BB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9A4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041D6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0128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53196-54E6-44FC-9BBF-9D98FA54C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965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Dariusz Furgała</cp:lastModifiedBy>
  <cp:revision>2</cp:revision>
  <cp:lastPrinted>2022-03-03T06:54:00Z</cp:lastPrinted>
  <dcterms:created xsi:type="dcterms:W3CDTF">2025-11-26T08:47:00Z</dcterms:created>
  <dcterms:modified xsi:type="dcterms:W3CDTF">2025-11-26T08:47:00Z</dcterms:modified>
</cp:coreProperties>
</file>